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5F" w:rsidRPr="00863F5F" w:rsidRDefault="00863F5F" w:rsidP="00F02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36B" w:rsidRPr="00F0236B" w:rsidRDefault="00F0236B" w:rsidP="00F02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36B">
        <w:rPr>
          <w:rFonts w:ascii="Times New Roman" w:hAnsi="Times New Roman" w:cs="Times New Roman"/>
          <w:b/>
          <w:sz w:val="28"/>
          <w:szCs w:val="28"/>
        </w:rPr>
        <w:t>СОВЕТ ДЕПУТАТОВ ИЛЬИНСКОГО СЕЛЬСОВЕТА</w:t>
      </w:r>
    </w:p>
    <w:p w:rsidR="00F0236B" w:rsidRPr="00F0236B" w:rsidRDefault="00F0236B" w:rsidP="00F02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36B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F0236B" w:rsidRPr="00F0236B" w:rsidRDefault="00F0236B" w:rsidP="00F02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36B" w:rsidRPr="00F0236B" w:rsidRDefault="00F0236B" w:rsidP="00F02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36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0236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0236B" w:rsidRPr="00F0236B" w:rsidRDefault="00935B97" w:rsidP="00F02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="00F0236B" w:rsidRPr="00F0236B">
        <w:rPr>
          <w:rFonts w:ascii="Times New Roman" w:hAnsi="Times New Roman" w:cs="Times New Roman"/>
          <w:b/>
          <w:sz w:val="28"/>
          <w:szCs w:val="28"/>
        </w:rPr>
        <w:t xml:space="preserve"> СЕССИИ </w:t>
      </w: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F0236B" w:rsidRPr="00F0236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0236B" w:rsidRPr="00F0236B" w:rsidRDefault="00F0236B" w:rsidP="00F02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36B" w:rsidRPr="00F0236B" w:rsidRDefault="000E1AF4" w:rsidP="00F02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06.10</w:t>
      </w:r>
      <w:r w:rsidR="00F0236B" w:rsidRPr="00F0236B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236B" w:rsidRPr="00F0236B">
        <w:rPr>
          <w:rFonts w:ascii="Times New Roman" w:hAnsi="Times New Roman" w:cs="Times New Roman"/>
          <w:b/>
          <w:sz w:val="28"/>
          <w:szCs w:val="28"/>
        </w:rPr>
        <w:t>г.                                 с</w:t>
      </w:r>
      <w:proofErr w:type="gramStart"/>
      <w:r w:rsidR="00F0236B" w:rsidRPr="00F0236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F0236B" w:rsidRPr="00F0236B">
        <w:rPr>
          <w:rFonts w:ascii="Times New Roman" w:hAnsi="Times New Roman" w:cs="Times New Roman"/>
          <w:b/>
          <w:sz w:val="28"/>
          <w:szCs w:val="28"/>
        </w:rPr>
        <w:t>Ильинка</w:t>
      </w:r>
      <w:r w:rsidR="00F023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№ 8                                                 </w:t>
      </w:r>
    </w:p>
    <w:p w:rsidR="00863F5F" w:rsidRPr="00863F5F" w:rsidRDefault="00863F5F" w:rsidP="00F02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3F5F" w:rsidRPr="00F0236B" w:rsidRDefault="00863F5F" w:rsidP="00863F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36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F0236B">
        <w:rPr>
          <w:rFonts w:ascii="Times New Roman" w:hAnsi="Times New Roman" w:cs="Times New Roman"/>
          <w:b/>
          <w:sz w:val="28"/>
          <w:szCs w:val="28"/>
        </w:rPr>
        <w:t xml:space="preserve">плана работы  Совета депутатов  </w:t>
      </w:r>
      <w:r w:rsidR="00F0236B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F0236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  <w:r w:rsidRPr="00F02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36B">
        <w:rPr>
          <w:rFonts w:ascii="Times New Roman" w:hAnsi="Times New Roman" w:cs="Times New Roman"/>
          <w:b/>
          <w:sz w:val="28"/>
          <w:szCs w:val="28"/>
        </w:rPr>
        <w:t>Доволенского</w:t>
      </w:r>
      <w:r w:rsidRPr="00F0236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</w:t>
      </w:r>
      <w:r w:rsidR="00F0236B">
        <w:rPr>
          <w:rFonts w:ascii="Times New Roman" w:hAnsi="Times New Roman" w:cs="Times New Roman"/>
          <w:b/>
          <w:sz w:val="28"/>
          <w:szCs w:val="28"/>
        </w:rPr>
        <w:t>21</w:t>
      </w:r>
      <w:r w:rsidRPr="00F0236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0236B" w:rsidRDefault="00F0236B" w:rsidP="00F023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3F5F" w:rsidRPr="00F0236B" w:rsidRDefault="00863F5F" w:rsidP="00F02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36B">
        <w:rPr>
          <w:rFonts w:ascii="Times New Roman" w:hAnsi="Times New Roman" w:cs="Times New Roman"/>
          <w:sz w:val="28"/>
          <w:szCs w:val="28"/>
        </w:rPr>
        <w:t>Совет депутатов</w:t>
      </w:r>
      <w:r w:rsidR="00C76805">
        <w:rPr>
          <w:rFonts w:ascii="Times New Roman" w:hAnsi="Times New Roman" w:cs="Times New Roman"/>
          <w:sz w:val="28"/>
          <w:szCs w:val="28"/>
        </w:rPr>
        <w:t xml:space="preserve"> Ильинского сельсовета Доволенского района Новосибирской области </w:t>
      </w:r>
      <w:r w:rsidRPr="00F0236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63F5F" w:rsidRPr="00F0236B" w:rsidRDefault="00863F5F" w:rsidP="00F0236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36B"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депутатов  </w:t>
      </w:r>
      <w:r w:rsidR="00C76805"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Pr="00F0236B">
        <w:rPr>
          <w:rFonts w:ascii="Times New Roman" w:hAnsi="Times New Roman" w:cs="Times New Roman"/>
          <w:sz w:val="28"/>
          <w:szCs w:val="28"/>
        </w:rPr>
        <w:t xml:space="preserve"> на 20</w:t>
      </w:r>
      <w:r w:rsidR="00C76805">
        <w:rPr>
          <w:rFonts w:ascii="Times New Roman" w:hAnsi="Times New Roman" w:cs="Times New Roman"/>
          <w:sz w:val="28"/>
          <w:szCs w:val="28"/>
        </w:rPr>
        <w:t>21</w:t>
      </w:r>
      <w:r w:rsidRPr="00F0236B">
        <w:rPr>
          <w:rFonts w:ascii="Times New Roman" w:hAnsi="Times New Roman" w:cs="Times New Roman"/>
          <w:sz w:val="28"/>
          <w:szCs w:val="28"/>
        </w:rPr>
        <w:t xml:space="preserve"> год  (план работы Совета депутатов прилагается).</w:t>
      </w:r>
    </w:p>
    <w:p w:rsidR="00863F5F" w:rsidRPr="00F0236B" w:rsidRDefault="00863F5F" w:rsidP="00F02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36B">
        <w:rPr>
          <w:rFonts w:ascii="Times New Roman" w:hAnsi="Times New Roman" w:cs="Times New Roman"/>
          <w:sz w:val="28"/>
          <w:szCs w:val="28"/>
        </w:rPr>
        <w:t>2.</w:t>
      </w:r>
      <w:r w:rsidRPr="00F0236B">
        <w:rPr>
          <w:rFonts w:ascii="Times New Roman" w:hAnsi="Times New Roman" w:cs="Times New Roman"/>
          <w:sz w:val="28"/>
          <w:szCs w:val="28"/>
        </w:rPr>
        <w:tab/>
        <w:t>Опубликовать настоящее решение в газете «</w:t>
      </w:r>
      <w:r w:rsidR="00C76805">
        <w:rPr>
          <w:rFonts w:ascii="Times New Roman" w:hAnsi="Times New Roman" w:cs="Times New Roman"/>
          <w:sz w:val="28"/>
          <w:szCs w:val="28"/>
        </w:rPr>
        <w:t>Ильинский вестник</w:t>
      </w:r>
      <w:r w:rsidRPr="00F0236B">
        <w:rPr>
          <w:rFonts w:ascii="Times New Roman" w:hAnsi="Times New Roman" w:cs="Times New Roman"/>
          <w:sz w:val="28"/>
          <w:szCs w:val="28"/>
        </w:rPr>
        <w:t xml:space="preserve">», разместить на официальном сайте администрации </w:t>
      </w:r>
      <w:r w:rsidR="003A5DED"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 w:rsidRPr="00F0236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63F5F" w:rsidRPr="00F0236B" w:rsidRDefault="00863F5F" w:rsidP="00F02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168" w:rsidRDefault="00075168" w:rsidP="0007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075168" w:rsidRDefault="00075168" w:rsidP="0007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Ильинского сельсовета </w:t>
      </w:r>
    </w:p>
    <w:p w:rsidR="003A5DED" w:rsidRPr="007C3B7A" w:rsidRDefault="00075168" w:rsidP="0007516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Доволенского района  Новосибирской области                           Ю.А.Столетова</w:t>
      </w:r>
    </w:p>
    <w:p w:rsidR="00075168" w:rsidRDefault="00075168" w:rsidP="003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DED" w:rsidRPr="00CB1245" w:rsidRDefault="003A5DED" w:rsidP="003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24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Ильинского</w:t>
      </w:r>
      <w:r w:rsidRPr="00CB1245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</w:t>
      </w:r>
    </w:p>
    <w:p w:rsidR="003A5DED" w:rsidRPr="00CB1245" w:rsidRDefault="003A5DED" w:rsidP="003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245">
        <w:rPr>
          <w:rFonts w:ascii="Times New Roman" w:eastAsia="Times New Roman" w:hAnsi="Times New Roman" w:cs="Times New Roman"/>
          <w:sz w:val="28"/>
          <w:szCs w:val="28"/>
        </w:rPr>
        <w:t xml:space="preserve">Доволенского района Новосибирской области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А.М.Щегорцов</w:t>
      </w:r>
      <w:proofErr w:type="spellEnd"/>
    </w:p>
    <w:p w:rsidR="00863F5F" w:rsidRPr="00F0236B" w:rsidRDefault="00863F5F" w:rsidP="00863F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3F5F" w:rsidRPr="00F0236B" w:rsidRDefault="00863F5F" w:rsidP="00863F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3F5F" w:rsidRPr="00F0236B" w:rsidRDefault="00863F5F" w:rsidP="00863F5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23232"/>
          <w:spacing w:val="39"/>
          <w:sz w:val="28"/>
          <w:szCs w:val="28"/>
        </w:rPr>
      </w:pPr>
    </w:p>
    <w:p w:rsidR="00863F5F" w:rsidRPr="00F0236B" w:rsidRDefault="00863F5F" w:rsidP="00863F5F">
      <w:pPr>
        <w:shd w:val="clear" w:color="auto" w:fill="FFFFFF"/>
        <w:spacing w:after="0" w:line="360" w:lineRule="auto"/>
        <w:ind w:left="3773"/>
        <w:rPr>
          <w:rFonts w:ascii="Times New Roman" w:hAnsi="Times New Roman" w:cs="Times New Roman"/>
          <w:color w:val="323232"/>
          <w:spacing w:val="39"/>
          <w:sz w:val="28"/>
          <w:szCs w:val="28"/>
        </w:rPr>
      </w:pPr>
    </w:p>
    <w:p w:rsidR="00863F5F" w:rsidRPr="00F0236B" w:rsidRDefault="00863F5F" w:rsidP="00863F5F">
      <w:pPr>
        <w:shd w:val="clear" w:color="auto" w:fill="FFFFFF"/>
        <w:spacing w:after="0" w:line="360" w:lineRule="auto"/>
        <w:ind w:left="3773"/>
        <w:rPr>
          <w:rFonts w:ascii="Times New Roman" w:hAnsi="Times New Roman" w:cs="Times New Roman"/>
          <w:color w:val="323232"/>
          <w:spacing w:val="39"/>
          <w:sz w:val="28"/>
          <w:szCs w:val="28"/>
        </w:rPr>
      </w:pPr>
    </w:p>
    <w:p w:rsidR="00863F5F" w:rsidRPr="00F0236B" w:rsidRDefault="00863F5F" w:rsidP="00863F5F">
      <w:pPr>
        <w:shd w:val="clear" w:color="auto" w:fill="FFFFFF"/>
        <w:spacing w:after="0" w:line="360" w:lineRule="auto"/>
        <w:ind w:left="3773"/>
        <w:rPr>
          <w:rFonts w:ascii="Times New Roman" w:hAnsi="Times New Roman" w:cs="Times New Roman"/>
          <w:color w:val="323232"/>
          <w:spacing w:val="39"/>
          <w:sz w:val="28"/>
          <w:szCs w:val="28"/>
        </w:rPr>
      </w:pPr>
    </w:p>
    <w:p w:rsidR="00863F5F" w:rsidRPr="00F0236B" w:rsidRDefault="00863F5F" w:rsidP="00863F5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23232"/>
          <w:spacing w:val="39"/>
          <w:sz w:val="28"/>
          <w:szCs w:val="28"/>
        </w:rPr>
      </w:pPr>
    </w:p>
    <w:p w:rsidR="00863F5F" w:rsidRPr="00F0236B" w:rsidRDefault="00863F5F" w:rsidP="00863F5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23232"/>
          <w:spacing w:val="39"/>
          <w:sz w:val="28"/>
          <w:szCs w:val="28"/>
        </w:rPr>
      </w:pPr>
    </w:p>
    <w:p w:rsidR="00863F5F" w:rsidRPr="00F0236B" w:rsidRDefault="00863F5F" w:rsidP="00863F5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23232"/>
          <w:spacing w:val="39"/>
          <w:sz w:val="28"/>
          <w:szCs w:val="28"/>
        </w:rPr>
      </w:pPr>
    </w:p>
    <w:p w:rsidR="00863F5F" w:rsidRPr="00F0236B" w:rsidRDefault="00863F5F" w:rsidP="00863F5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23232"/>
          <w:spacing w:val="39"/>
          <w:sz w:val="28"/>
          <w:szCs w:val="28"/>
        </w:rPr>
      </w:pPr>
    </w:p>
    <w:p w:rsidR="003A5DED" w:rsidRPr="00B950B3" w:rsidRDefault="003A5DED" w:rsidP="003A5D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0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3A5DED" w:rsidRPr="00B950B3" w:rsidRDefault="003A5DED" w:rsidP="003A5D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50B3">
        <w:rPr>
          <w:rFonts w:ascii="Times New Roman" w:eastAsia="Times New Roman" w:hAnsi="Times New Roman" w:cs="Times New Roman"/>
          <w:sz w:val="24"/>
          <w:szCs w:val="24"/>
        </w:rPr>
        <w:t>к решению 1</w:t>
      </w:r>
      <w:r w:rsidRPr="00B950B3">
        <w:rPr>
          <w:rFonts w:ascii="Times New Roman" w:eastAsia="Times New Roman" w:hAnsi="Times New Roman" w:cs="Times New Roman"/>
          <w:color w:val="000000"/>
          <w:sz w:val="24"/>
          <w:szCs w:val="24"/>
        </w:rPr>
        <w:t>-ой</w:t>
      </w:r>
      <w:r w:rsidRPr="00B950B3">
        <w:rPr>
          <w:rFonts w:ascii="Times New Roman" w:eastAsia="Times New Roman" w:hAnsi="Times New Roman" w:cs="Times New Roman"/>
          <w:sz w:val="24"/>
          <w:szCs w:val="24"/>
        </w:rPr>
        <w:t xml:space="preserve"> сессии</w:t>
      </w:r>
    </w:p>
    <w:p w:rsidR="003A5DED" w:rsidRPr="00B950B3" w:rsidRDefault="003A5DED" w:rsidP="003A5D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50B3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Ильинского</w:t>
      </w:r>
      <w:r w:rsidRPr="00B95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5DED" w:rsidRPr="00B950B3" w:rsidRDefault="003A5DED" w:rsidP="003A5D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сельсовета шестого</w:t>
      </w:r>
      <w:r w:rsidRPr="00B950B3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863F5F" w:rsidRPr="00F0236B" w:rsidRDefault="003A5DED" w:rsidP="003A5DED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323232"/>
          <w:spacing w:val="39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.10.2020 № 8</w:t>
      </w:r>
    </w:p>
    <w:p w:rsidR="00863F5F" w:rsidRPr="00F0236B" w:rsidRDefault="00863F5F" w:rsidP="00863F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36B">
        <w:rPr>
          <w:rFonts w:ascii="Times New Roman" w:hAnsi="Times New Roman" w:cs="Times New Roman"/>
          <w:b/>
          <w:sz w:val="28"/>
          <w:szCs w:val="28"/>
        </w:rPr>
        <w:t xml:space="preserve">План работы Совета  депутатов </w:t>
      </w:r>
      <w:r w:rsidR="003A5DED">
        <w:rPr>
          <w:rFonts w:ascii="Times New Roman" w:hAnsi="Times New Roman" w:cs="Times New Roman"/>
          <w:b/>
          <w:sz w:val="28"/>
          <w:szCs w:val="28"/>
        </w:rPr>
        <w:t xml:space="preserve">Ильинского </w:t>
      </w:r>
      <w:r w:rsidRPr="00F0236B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1"/>
        <w:gridCol w:w="4070"/>
        <w:gridCol w:w="2071"/>
        <w:gridCol w:w="2633"/>
      </w:tblGrid>
      <w:tr w:rsidR="00863F5F" w:rsidRPr="00F0236B" w:rsidTr="004B130A">
        <w:trPr>
          <w:cantSplit/>
          <w:trHeight w:hRule="exact" w:val="59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863F5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№</w:t>
            </w:r>
            <w:proofErr w:type="spellStart"/>
            <w:proofErr w:type="gramStart"/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/</w:t>
            </w:r>
            <w:proofErr w:type="spellStart"/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863F5F">
            <w:pPr>
              <w:shd w:val="clear" w:color="auto" w:fill="FFFFFF"/>
              <w:spacing w:after="0" w:line="360" w:lineRule="auto"/>
              <w:ind w:left="1109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Вопросы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863F5F">
            <w:pPr>
              <w:shd w:val="clear" w:color="auto" w:fill="FFFFFF"/>
              <w:spacing w:after="0" w:line="360" w:lineRule="auto"/>
              <w:ind w:right="13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Срок исполнения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863F5F">
            <w:pPr>
              <w:shd w:val="clear" w:color="auto" w:fill="FFFFFF"/>
              <w:spacing w:after="0" w:line="360" w:lineRule="auto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863F5F" w:rsidRPr="00F0236B" w:rsidTr="003A5DED">
        <w:trPr>
          <w:cantSplit/>
          <w:trHeight w:hRule="exact" w:val="8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Совета депутатов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134" w:hanging="1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134" w:hanging="1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Председатель Совета депутатов</w:t>
            </w:r>
          </w:p>
        </w:tc>
      </w:tr>
      <w:tr w:rsidR="00863F5F" w:rsidRPr="00F0236B" w:rsidTr="003A5DED">
        <w:trPr>
          <w:cantSplit/>
          <w:trHeight w:hRule="exact" w:val="1423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Работа комиссий Совета депутатов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проведения заседаний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863F5F" w:rsidRPr="00F0236B" w:rsidTr="004B130A">
        <w:trPr>
          <w:cantSplit/>
          <w:trHeight w:hRule="exact" w:val="59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Прием граждан депутатами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134" w:hanging="1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134" w:hanging="1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Депутаты</w:t>
            </w:r>
          </w:p>
        </w:tc>
      </w:tr>
      <w:tr w:rsidR="00863F5F" w:rsidRPr="00F0236B" w:rsidTr="003A5DED">
        <w:trPr>
          <w:cantSplit/>
          <w:trHeight w:hRule="exact" w:val="95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исполнения решений, принятых Советом депутатов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134" w:hanging="1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134" w:hanging="1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комиссии</w:t>
            </w:r>
          </w:p>
        </w:tc>
      </w:tr>
      <w:tr w:rsidR="00863F5F" w:rsidRPr="00F0236B" w:rsidTr="003A5DED">
        <w:trPr>
          <w:cantSplit/>
          <w:trHeight w:hRule="exact" w:val="112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5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Подготовка вопросов для рассмотрения на заседаниях Совета депутатов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134" w:hanging="1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134" w:hanging="1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Председатель Совета депутатов комиссии</w:t>
            </w:r>
          </w:p>
        </w:tc>
      </w:tr>
      <w:tr w:rsidR="00863F5F" w:rsidRPr="00F0236B" w:rsidTr="003A5DED">
        <w:trPr>
          <w:cantSplit/>
          <w:trHeight w:hRule="exact" w:val="109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514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Исполнение бюджета </w:t>
            </w:r>
            <w:r w:rsidR="003A5DE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Ильинского </w:t>
            </w:r>
            <w:r w:rsidRPr="00F0236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сельсовета за 20</w:t>
            </w:r>
            <w:r w:rsidR="003A5DE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20</w:t>
            </w:r>
            <w:r w:rsidRPr="00F0236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год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апрель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863F5F" w:rsidRPr="00F0236B" w:rsidTr="007218BA">
        <w:trPr>
          <w:cantSplit/>
          <w:trHeight w:hRule="exact" w:val="771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514" w:hanging="2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Подготовка проектов нормативных правовых актов, программ, планов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863F5F" w:rsidRPr="00F0236B" w:rsidTr="003A5DED">
        <w:trPr>
          <w:cantSplit/>
          <w:trHeight w:hRule="exact" w:val="108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tabs>
                <w:tab w:val="left" w:pos="3990"/>
              </w:tabs>
              <w:spacing w:after="0" w:line="240" w:lineRule="auto"/>
              <w:ind w:right="-27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 внесении изменений в Устав </w:t>
            </w:r>
            <w:r w:rsidR="003A5D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Ильинского</w:t>
            </w:r>
            <w:r w:rsidRPr="00F023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сельсовета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законодательства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863F5F" w:rsidRPr="00F0236B" w:rsidTr="004B130A">
        <w:trPr>
          <w:cantSplit/>
          <w:trHeight w:hRule="exact" w:val="414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 благоустройстве населенных пунктов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май-июнь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863F5F" w:rsidRPr="00F0236B" w:rsidTr="003A5DED">
        <w:trPr>
          <w:cantSplit/>
          <w:trHeight w:hRule="exact" w:val="101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35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 противопожарной безопасности на </w:t>
            </w:r>
            <w:r w:rsidRPr="00F023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территории </w:t>
            </w:r>
            <w:r w:rsidR="003A5DE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Ильинского</w:t>
            </w:r>
            <w:r w:rsidRPr="00F023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сельсовета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пожароопасный период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863F5F" w:rsidRPr="00F0236B" w:rsidTr="004B130A">
        <w:trPr>
          <w:cantSplit/>
          <w:trHeight w:hRule="exact" w:val="885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355" w:firstLine="5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Работа постоянных комиссий:</w:t>
            </w:r>
          </w:p>
          <w:p w:rsidR="00863F5F" w:rsidRPr="00F0236B" w:rsidRDefault="00863F5F" w:rsidP="003A5DE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355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подготовка проектов правовых актов</w:t>
            </w:r>
          </w:p>
          <w:p w:rsidR="00863F5F" w:rsidRPr="00F0236B" w:rsidRDefault="00863F5F" w:rsidP="003A5DE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355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заседания комиссий</w:t>
            </w:r>
          </w:p>
          <w:p w:rsidR="00863F5F" w:rsidRPr="00F0236B" w:rsidRDefault="00863F5F" w:rsidP="003A5DE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355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организационно-массовые мероприятия</w:t>
            </w:r>
          </w:p>
          <w:p w:rsidR="00863F5F" w:rsidRPr="00F0236B" w:rsidRDefault="00863F5F" w:rsidP="003A5DE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355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отчет о работе</w:t>
            </w:r>
          </w:p>
        </w:tc>
        <w:tc>
          <w:tcPr>
            <w:tcW w:w="207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 течение года</w:t>
            </w: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декабрь</w:t>
            </w:r>
          </w:p>
        </w:tc>
        <w:tc>
          <w:tcPr>
            <w:tcW w:w="263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863F5F" w:rsidRPr="00F0236B" w:rsidTr="004B130A">
        <w:trPr>
          <w:cantSplit/>
          <w:trHeight w:val="540"/>
        </w:trPr>
        <w:tc>
          <w:tcPr>
            <w:tcW w:w="6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63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5F" w:rsidRPr="00F0236B" w:rsidTr="003A5DED">
        <w:trPr>
          <w:cantSplit/>
          <w:trHeight w:hRule="exact" w:val="943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left="5" w:right="10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 работе по профилактике безнадзорности </w:t>
            </w:r>
            <w:r w:rsidRPr="00F023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 правонарушений несовершеннолетних </w:t>
            </w:r>
            <w:r w:rsidRPr="00F023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территории </w:t>
            </w:r>
            <w:proofErr w:type="spellStart"/>
            <w:r w:rsidRPr="00F023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Кандауровского</w:t>
            </w:r>
            <w:proofErr w:type="spellEnd"/>
            <w:r w:rsidRPr="00F023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сельсовета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октябрь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863F5F" w:rsidRPr="00F0236B" w:rsidTr="004B130A">
        <w:trPr>
          <w:cantSplit/>
          <w:trHeight w:hRule="exact" w:val="288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Работа с избирателями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5F" w:rsidRPr="00F0236B" w:rsidTr="004B130A">
        <w:trPr>
          <w:cantSplit/>
          <w:trHeight w:hRule="exact" w:val="618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О местных налогах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ааааааааадминистрации</w:t>
            </w:r>
            <w:proofErr w:type="spellEnd"/>
          </w:p>
        </w:tc>
      </w:tr>
      <w:tr w:rsidR="00863F5F" w:rsidRPr="00F0236B" w:rsidTr="003A5DED">
        <w:trPr>
          <w:cantSplit/>
          <w:trHeight w:hRule="exact" w:val="99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3A5DED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на 2021 </w:t>
            </w:r>
            <w:r w:rsidR="00863F5F" w:rsidRPr="00F023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3A5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3A5DED">
              <w:rPr>
                <w:rFonts w:ascii="Times New Roman" w:hAnsi="Times New Roman" w:cs="Times New Roman"/>
                <w:sz w:val="28"/>
                <w:szCs w:val="28"/>
              </w:rPr>
              <w:t>Ильинского сельсовета</w:t>
            </w: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5F" w:rsidRPr="00F0236B" w:rsidTr="003A5DED">
        <w:trPr>
          <w:cantSplit/>
          <w:trHeight w:hRule="exact" w:val="99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 16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Отчет Главы о проделанной работе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DED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го сельсовета</w:t>
            </w: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5F" w:rsidRPr="00F0236B" w:rsidTr="003A5DED">
        <w:trPr>
          <w:cantSplit/>
          <w:trHeight w:hRule="exact" w:val="964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A5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Отчеты депутатов о своей деятельности </w:t>
            </w: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интересующие</w:t>
            </w:r>
            <w:proofErr w:type="gramEnd"/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избирателей)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</w:tbl>
    <w:p w:rsidR="00863F5F" w:rsidRPr="00F0236B" w:rsidRDefault="00863F5F" w:rsidP="00863F5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103F" w:rsidRPr="00F0236B" w:rsidRDefault="0093103F" w:rsidP="00863F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3103F" w:rsidRPr="00F0236B" w:rsidSect="008B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B6977"/>
    <w:multiLevelType w:val="hybridMultilevel"/>
    <w:tmpl w:val="16F2963A"/>
    <w:lvl w:ilvl="0" w:tplc="5A642AD8">
      <w:start w:val="9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4">
    <w:nsid w:val="66051DD2"/>
    <w:multiLevelType w:val="hybridMultilevel"/>
    <w:tmpl w:val="5EE26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324989"/>
    <w:multiLevelType w:val="hybridMultilevel"/>
    <w:tmpl w:val="5D88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BB1"/>
    <w:rsid w:val="00075168"/>
    <w:rsid w:val="00085417"/>
    <w:rsid w:val="000E1AF4"/>
    <w:rsid w:val="001B71FE"/>
    <w:rsid w:val="003A5DED"/>
    <w:rsid w:val="0057220F"/>
    <w:rsid w:val="00695C1B"/>
    <w:rsid w:val="007218BA"/>
    <w:rsid w:val="008175B9"/>
    <w:rsid w:val="00863F5F"/>
    <w:rsid w:val="008B48D8"/>
    <w:rsid w:val="0093103F"/>
    <w:rsid w:val="00935B97"/>
    <w:rsid w:val="00B12976"/>
    <w:rsid w:val="00BE0AEF"/>
    <w:rsid w:val="00C76805"/>
    <w:rsid w:val="00CD296D"/>
    <w:rsid w:val="00DD4BB1"/>
    <w:rsid w:val="00F0236B"/>
    <w:rsid w:val="00FA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D8"/>
  </w:style>
  <w:style w:type="paragraph" w:styleId="1">
    <w:name w:val="heading 1"/>
    <w:basedOn w:val="a"/>
    <w:next w:val="a"/>
    <w:link w:val="10"/>
    <w:qFormat/>
    <w:rsid w:val="008175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175B9"/>
    <w:pPr>
      <w:keepNext/>
      <w:spacing w:after="0" w:line="240" w:lineRule="auto"/>
      <w:ind w:left="855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75B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8175B9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175B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8175B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175B9"/>
    <w:pPr>
      <w:keepNext/>
      <w:keepLines/>
      <w:spacing w:before="200" w:after="0" w:line="240" w:lineRule="atLeast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8175B9"/>
    <w:pPr>
      <w:keepNext/>
      <w:keepLines/>
      <w:spacing w:before="200" w:after="0" w:line="240" w:lineRule="atLeast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175B9"/>
    <w:pPr>
      <w:keepNext/>
      <w:keepLines/>
      <w:spacing w:before="200" w:after="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5B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175B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8175B9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40">
    <w:name w:val="Заголовок 4 Знак"/>
    <w:basedOn w:val="a0"/>
    <w:link w:val="4"/>
    <w:semiHidden/>
    <w:rsid w:val="008175B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8175B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8175B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8175B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semiHidden/>
    <w:rsid w:val="008175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8175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header"/>
    <w:aliases w:val="ВерхКолонтитул,Знак Знак,ВерхКолонтитул Знак"/>
    <w:basedOn w:val="a"/>
    <w:link w:val="a4"/>
    <w:qFormat/>
    <w:rsid w:val="00817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1,Знак Знак Знак,ВерхКолонтитул Знак Знак1"/>
    <w:basedOn w:val="a0"/>
    <w:link w:val="a3"/>
    <w:rsid w:val="008175B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semiHidden/>
    <w:unhideWhenUsed/>
    <w:rsid w:val="008175B9"/>
    <w:rPr>
      <w:color w:val="0000FF"/>
      <w:u w:val="single"/>
    </w:rPr>
  </w:style>
  <w:style w:type="paragraph" w:customStyle="1" w:styleId="s1">
    <w:name w:val="s_1"/>
    <w:basedOn w:val="a"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175B9"/>
  </w:style>
  <w:style w:type="character" w:styleId="a6">
    <w:name w:val="FollowedHyperlink"/>
    <w:basedOn w:val="a0"/>
    <w:semiHidden/>
    <w:unhideWhenUsed/>
    <w:rsid w:val="008175B9"/>
    <w:rPr>
      <w:color w:val="800080"/>
      <w:u w:val="single"/>
    </w:rPr>
  </w:style>
  <w:style w:type="character" w:styleId="a7">
    <w:name w:val="Emphasis"/>
    <w:basedOn w:val="a0"/>
    <w:uiPriority w:val="99"/>
    <w:qFormat/>
    <w:rsid w:val="008175B9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semiHidden/>
    <w:unhideWhenUsed/>
    <w:rsid w:val="00817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175B9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бычный (веб) Знак"/>
    <w:aliases w:val="Обычный (Web) Знак,Обычный (веб)3 Знак"/>
    <w:link w:val="a9"/>
    <w:semiHidden/>
    <w:locked/>
    <w:rsid w:val="008175B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aliases w:val="Обычный (Web),Обычный (веб)3"/>
    <w:basedOn w:val="a"/>
    <w:next w:val="a"/>
    <w:link w:val="a8"/>
    <w:autoRedefine/>
    <w:semiHidden/>
    <w:unhideWhenUsed/>
    <w:qFormat/>
    <w:rsid w:val="008175B9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Текст сноски Знак"/>
    <w:basedOn w:val="a0"/>
    <w:link w:val="ab"/>
    <w:semiHidden/>
    <w:locked/>
    <w:rsid w:val="008175B9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d"/>
    <w:uiPriority w:val="99"/>
    <w:semiHidden/>
    <w:locked/>
    <w:rsid w:val="008175B9"/>
    <w:rPr>
      <w:sz w:val="20"/>
      <w:szCs w:val="20"/>
    </w:rPr>
  </w:style>
  <w:style w:type="character" w:customStyle="1" w:styleId="12">
    <w:name w:val="Верхний колонтитул Знак1"/>
    <w:aliases w:val="ВерхКолонтитул Знак2,Знак Знак Знак1,ВерхКолонтитул Знак Знак"/>
    <w:basedOn w:val="a0"/>
    <w:semiHidden/>
    <w:rsid w:val="008175B9"/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f"/>
    <w:uiPriority w:val="99"/>
    <w:semiHidden/>
    <w:locked/>
    <w:rsid w:val="008175B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"/>
    <w:basedOn w:val="a"/>
    <w:next w:val="a"/>
    <w:semiHidden/>
    <w:unhideWhenUsed/>
    <w:qFormat/>
    <w:rsid w:val="008175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Текст концевой сноски Знак"/>
    <w:basedOn w:val="a0"/>
    <w:link w:val="af2"/>
    <w:semiHidden/>
    <w:locked/>
    <w:rsid w:val="008175B9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азвание Знак"/>
    <w:basedOn w:val="a0"/>
    <w:link w:val="af4"/>
    <w:locked/>
    <w:rsid w:val="008175B9"/>
    <w:rPr>
      <w:rFonts w:ascii="Times New Roman" w:eastAsia="Times New Roman" w:hAnsi="Times New Roman" w:cs="Times New Roman"/>
      <w:b/>
      <w:sz w:val="24"/>
      <w:szCs w:val="20"/>
    </w:rPr>
  </w:style>
  <w:style w:type="paragraph" w:styleId="af5">
    <w:name w:val="Body Text"/>
    <w:aliases w:val="Знак,Знак1 Знак,Основной текст1,bt"/>
    <w:basedOn w:val="a"/>
    <w:link w:val="13"/>
    <w:semiHidden/>
    <w:unhideWhenUsed/>
    <w:qFormat/>
    <w:rsid w:val="008175B9"/>
    <w:pPr>
      <w:tabs>
        <w:tab w:val="left" w:pos="555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Знак"/>
    <w:aliases w:val="Знак Знак1,Знак1 Знак Знак,Основной текст1 Знак,bt Знак"/>
    <w:basedOn w:val="a0"/>
    <w:link w:val="af5"/>
    <w:uiPriority w:val="99"/>
    <w:semiHidden/>
    <w:rsid w:val="008175B9"/>
  </w:style>
  <w:style w:type="character" w:customStyle="1" w:styleId="af7">
    <w:name w:val="Основной текст с отступом Знак"/>
    <w:aliases w:val="Мой Заголовок 1 Знак,Основной текст 1 Знак,Body Text Indent Знак,Нумерованный список !! Знак,Надин стиль Знак,Основной текст с отступом1 Знак,Основной текст с отступом11 Знак1"/>
    <w:basedOn w:val="a0"/>
    <w:link w:val="af8"/>
    <w:semiHidden/>
    <w:locked/>
    <w:rsid w:val="008175B9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aliases w:val="Мой Заголовок 1,Основной текст 1,Body Text Indent,Нумерованный список !!,Надин стиль,Основной текст с отступом1,Основной текст с отступом11"/>
    <w:basedOn w:val="a"/>
    <w:link w:val="af7"/>
    <w:semiHidden/>
    <w:unhideWhenUsed/>
    <w:qFormat/>
    <w:rsid w:val="008175B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">
    <w:name w:val="Основной текст с отступом Знак1"/>
    <w:aliases w:val="Мой Заголовок 1 Знак1,Основной текст 1 Знак1,Body Text Indent Знак1,Нумерованный список !! Знак1,Надин стиль Знак1,Основной текст с отступом1 Знак1,Основной текст с отступом11 Знак"/>
    <w:basedOn w:val="a0"/>
    <w:link w:val="af8"/>
    <w:semiHidden/>
    <w:rsid w:val="008175B9"/>
  </w:style>
  <w:style w:type="character" w:customStyle="1" w:styleId="21">
    <w:name w:val="Красная строка 2 Знак"/>
    <w:basedOn w:val="af7"/>
    <w:link w:val="22"/>
    <w:semiHidden/>
    <w:locked/>
    <w:rsid w:val="008175B9"/>
    <w:rPr>
      <w:sz w:val="24"/>
    </w:rPr>
  </w:style>
  <w:style w:type="character" w:customStyle="1" w:styleId="23">
    <w:name w:val="Основной текст 2 Знак"/>
    <w:basedOn w:val="a0"/>
    <w:link w:val="24"/>
    <w:semiHidden/>
    <w:locked/>
    <w:rsid w:val="008175B9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8175B9"/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8175B9"/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8175B9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basedOn w:val="a0"/>
    <w:link w:val="afa"/>
    <w:uiPriority w:val="99"/>
    <w:semiHidden/>
    <w:locked/>
    <w:rsid w:val="008175B9"/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Текст Знак"/>
    <w:basedOn w:val="a0"/>
    <w:link w:val="afc"/>
    <w:semiHidden/>
    <w:locked/>
    <w:rsid w:val="008175B9"/>
    <w:rPr>
      <w:rFonts w:ascii="Arial" w:eastAsia="Times New Roman" w:hAnsi="Arial" w:cs="Arial"/>
      <w:color w:val="000000"/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8175B9"/>
    <w:pPr>
      <w:spacing w:after="0" w:line="240" w:lineRule="auto"/>
      <w:jc w:val="both"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d"/>
    <w:uiPriority w:val="99"/>
    <w:semiHidden/>
    <w:rsid w:val="008175B9"/>
    <w:rPr>
      <w:sz w:val="20"/>
      <w:szCs w:val="20"/>
    </w:rPr>
  </w:style>
  <w:style w:type="character" w:customStyle="1" w:styleId="afd">
    <w:name w:val="Тема примечания Знак"/>
    <w:basedOn w:val="ac"/>
    <w:link w:val="afe"/>
    <w:uiPriority w:val="99"/>
    <w:semiHidden/>
    <w:locked/>
    <w:rsid w:val="008175B9"/>
    <w:rPr>
      <w:b/>
      <w:bCs/>
    </w:rPr>
  </w:style>
  <w:style w:type="character" w:customStyle="1" w:styleId="aff">
    <w:name w:val="Текст выноски Знак"/>
    <w:basedOn w:val="a0"/>
    <w:link w:val="aff0"/>
    <w:semiHidden/>
    <w:locked/>
    <w:rsid w:val="008175B9"/>
    <w:rPr>
      <w:rFonts w:ascii="Tahoma" w:eastAsia="Times New Roman" w:hAnsi="Tahoma" w:cs="Courier New"/>
      <w:sz w:val="16"/>
      <w:szCs w:val="16"/>
    </w:rPr>
  </w:style>
  <w:style w:type="character" w:customStyle="1" w:styleId="aff1">
    <w:name w:val="Без интервала Знак"/>
    <w:basedOn w:val="a0"/>
    <w:link w:val="aff2"/>
    <w:locked/>
    <w:rsid w:val="008175B9"/>
    <w:rPr>
      <w:rFonts w:ascii="Calibri" w:eastAsia="Times New Roman" w:hAnsi="Calibri" w:cs="Times New Roman"/>
    </w:rPr>
  </w:style>
  <w:style w:type="character" w:customStyle="1" w:styleId="27">
    <w:name w:val="Цитата 2 Знак"/>
    <w:basedOn w:val="a0"/>
    <w:link w:val="28"/>
    <w:uiPriority w:val="99"/>
    <w:locked/>
    <w:rsid w:val="008175B9"/>
    <w:rPr>
      <w:rFonts w:ascii="Times New Roman" w:eastAsia="Times New Roman" w:hAnsi="Times New Roman" w:cs="Times New Roman"/>
      <w:i/>
      <w:iCs/>
      <w:color w:val="000000"/>
      <w:spacing w:val="-5"/>
      <w:sz w:val="28"/>
      <w:szCs w:val="28"/>
    </w:rPr>
  </w:style>
  <w:style w:type="paragraph" w:customStyle="1" w:styleId="ConsNonformat">
    <w:name w:val="ConsNonformat"/>
    <w:qFormat/>
    <w:rsid w:val="00817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qFormat/>
    <w:rsid w:val="008175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817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qFormat/>
    <w:rsid w:val="008175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qFormat/>
    <w:rsid w:val="00817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qFormat/>
    <w:rsid w:val="008175B9"/>
    <w:pPr>
      <w:spacing w:after="167" w:line="240" w:lineRule="auto"/>
      <w:ind w:right="3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заголовок 1"/>
    <w:basedOn w:val="a"/>
    <w:next w:val="a"/>
    <w:qFormat/>
    <w:rsid w:val="008175B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7">
    <w:name w:val="Знак Знак Знак Знак1 Знак Знак"/>
    <w:basedOn w:val="a"/>
    <w:qFormat/>
    <w:rsid w:val="008175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0">
    <w:name w:val="ConsPlusNormal Знак"/>
    <w:qFormat/>
    <w:rsid w:val="00817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qFormat/>
    <w:rsid w:val="008175B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name w:val="Стиль"/>
    <w:qFormat/>
    <w:rsid w:val="00817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">
    <w:name w:val="Iniiaiie oaeno"/>
    <w:basedOn w:val="a"/>
    <w:qFormat/>
    <w:rsid w:val="008175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Стиль1"/>
    <w:basedOn w:val="a"/>
    <w:qFormat/>
    <w:rsid w:val="008175B9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qFormat/>
    <w:rsid w:val="00817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9">
    <w:name w:val="Обычный1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8175B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Знак Знак Знак Знак Знак"/>
    <w:basedOn w:val="a"/>
    <w:qFormat/>
    <w:rsid w:val="008175B9"/>
    <w:pPr>
      <w:widowControl w:val="0"/>
      <w:adjustRightInd w:val="0"/>
      <w:spacing w:before="100" w:beforeAutospacing="1" w:after="100" w:afterAutospacing="1" w:line="360" w:lineRule="exac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5">
    <w:name w:val="Осн.текст"/>
    <w:basedOn w:val="a"/>
    <w:qFormat/>
    <w:rsid w:val="008175B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</w:rPr>
  </w:style>
  <w:style w:type="paragraph" w:customStyle="1" w:styleId="14pt159">
    <w:name w:val="Стиль 14 pt Черный по ширине Первая строка:  1.59 см"/>
    <w:basedOn w:val="a"/>
    <w:qFormat/>
    <w:rsid w:val="008175B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NormalANX">
    <w:name w:val="NormalANX"/>
    <w:basedOn w:val="a"/>
    <w:qFormat/>
    <w:rsid w:val="008175B9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name w:val="Основной текст с отступом.Нумерованный список !!.Надин стиль"/>
    <w:basedOn w:val="a"/>
    <w:qFormat/>
    <w:rsid w:val="008175B9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aff7">
    <w:name w:val="Внутренний адрес"/>
    <w:basedOn w:val="af5"/>
    <w:qFormat/>
    <w:rsid w:val="008175B9"/>
    <w:pPr>
      <w:tabs>
        <w:tab w:val="clear" w:pos="5550"/>
      </w:tabs>
      <w:overflowPunct w:val="0"/>
      <w:autoSpaceDE w:val="0"/>
      <w:autoSpaceDN w:val="0"/>
      <w:adjustRightInd w:val="0"/>
      <w:spacing w:line="220" w:lineRule="exact"/>
    </w:pPr>
    <w:rPr>
      <w:rFonts w:ascii="Arial" w:hAnsi="Arial"/>
      <w:sz w:val="20"/>
      <w:szCs w:val="20"/>
    </w:rPr>
  </w:style>
  <w:style w:type="paragraph" w:customStyle="1" w:styleId="msonormalcxspmiddle">
    <w:name w:val="msonormalcxspmiddle"/>
    <w:basedOn w:val="a"/>
    <w:qFormat/>
    <w:rsid w:val="008175B9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.Мой Заголовок 1"/>
    <w:qFormat/>
    <w:rsid w:val="008175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">
    <w:name w:val="Знак Знак Знак2 Знак"/>
    <w:basedOn w:val="a"/>
    <w:qFormat/>
    <w:rsid w:val="008175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a">
    <w:name w:val="Обычный2"/>
    <w:uiPriority w:val="99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Обычный3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8">
    <w:name w:val="Знак Знак Знак Знак Знак Знак Знак Знак Знак Знак Знак Знак Знак"/>
    <w:basedOn w:val="a"/>
    <w:qFormat/>
    <w:rsid w:val="008175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redzag">
    <w:name w:val="r_red_zag"/>
    <w:basedOn w:val="a"/>
    <w:qFormat/>
    <w:rsid w:val="008175B9"/>
    <w:pPr>
      <w:shd w:val="clear" w:color="auto" w:fill="EEF3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Знак1 Знак Знак Знак Знак Знак Знак Знак Знак"/>
    <w:basedOn w:val="a"/>
    <w:qFormat/>
    <w:rsid w:val="008175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listparagraphbullet2gif">
    <w:name w:val="msolistparagraphbullet2.gif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qFormat/>
    <w:rsid w:val="008175B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head">
    <w:name w:val="head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нак Знак Знак Знак Знак Знак Знак Знак Знак1"/>
    <w:basedOn w:val="a"/>
    <w:qFormat/>
    <w:rsid w:val="008175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Знак Знак Знак Знак Знак Знак Знак Знак Знак1 Знак"/>
    <w:basedOn w:val="a"/>
    <w:qFormat/>
    <w:rsid w:val="008175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b">
    <w:name w:val="заголовок 2"/>
    <w:basedOn w:val="a"/>
    <w:next w:val="a"/>
    <w:qFormat/>
    <w:rsid w:val="008175B9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ff9">
    <w:name w:val="Знак Знак Знак Знак Знак Знак Знак Знак Знак"/>
    <w:basedOn w:val="a"/>
    <w:qFormat/>
    <w:rsid w:val="008175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a">
    <w:name w:val="Знак Знак Знак Знак Знак Знак"/>
    <w:basedOn w:val="a"/>
    <w:qFormat/>
    <w:rsid w:val="008175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0">
    <w:name w:val="consplustitle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Обычный4"/>
    <w:qFormat/>
    <w:rsid w:val="008175B9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b">
    <w:name w:val="Знак Знак Знак Знак"/>
    <w:basedOn w:val="a"/>
    <w:qFormat/>
    <w:rsid w:val="008175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4">
    <w:name w:val="Char Char4 Знак Знак Знак"/>
    <w:basedOn w:val="a"/>
    <w:qFormat/>
    <w:rsid w:val="008175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c">
    <w:name w:val="Стандарт"/>
    <w:basedOn w:val="a"/>
    <w:qFormat/>
    <w:rsid w:val="008175B9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uiPriority w:val="99"/>
    <w:qFormat/>
    <w:rsid w:val="008175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uiPriority w:val="99"/>
    <w:qFormat/>
    <w:rsid w:val="008175B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uiPriority w:val="99"/>
    <w:qFormat/>
    <w:rsid w:val="008175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uiPriority w:val="99"/>
    <w:qFormat/>
    <w:rsid w:val="008175B9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32"/>
      <w:szCs w:val="32"/>
    </w:rPr>
  </w:style>
  <w:style w:type="paragraph" w:customStyle="1" w:styleId="xl70">
    <w:name w:val="xl70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qFormat/>
    <w:rsid w:val="008175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qFormat/>
    <w:rsid w:val="008175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3">
    <w:name w:val="xl93"/>
    <w:basedOn w:val="a"/>
    <w:uiPriority w:val="99"/>
    <w:qFormat/>
    <w:rsid w:val="008175B9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4">
    <w:name w:val="xl94"/>
    <w:basedOn w:val="a"/>
    <w:uiPriority w:val="99"/>
    <w:qFormat/>
    <w:rsid w:val="008175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5">
    <w:name w:val="xl95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qFormat/>
    <w:rsid w:val="008175B9"/>
    <w:pPr>
      <w:pBdr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uiPriority w:val="99"/>
    <w:qFormat/>
    <w:rsid w:val="008175B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uiPriority w:val="99"/>
    <w:qFormat/>
    <w:rsid w:val="0081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uiPriority w:val="99"/>
    <w:qFormat/>
    <w:rsid w:val="0081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qFormat/>
    <w:rsid w:val="008175B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qFormat/>
    <w:rsid w:val="0081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Обычный5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">
    <w:name w:val="Обычный6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">
    <w:name w:val="Обычный7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t1">
    <w:name w:val="stylet1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">
    <w:name w:val="Обычный8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qFormat/>
    <w:rsid w:val="00817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1">
    <w:name w:val="Обычный9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8175B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175B9"/>
    <w:pPr>
      <w:spacing w:after="120"/>
    </w:pPr>
  </w:style>
  <w:style w:type="paragraph" w:customStyle="1" w:styleId="TableContents">
    <w:name w:val="Table Contents"/>
    <w:basedOn w:val="Standard"/>
    <w:qFormat/>
    <w:rsid w:val="008175B9"/>
    <w:pPr>
      <w:suppressLineNumbers/>
    </w:pPr>
  </w:style>
  <w:style w:type="character" w:customStyle="1" w:styleId="52">
    <w:name w:val="Основной текст (5)_"/>
    <w:link w:val="510"/>
    <w:uiPriority w:val="99"/>
    <w:locked/>
    <w:rsid w:val="008175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qFormat/>
    <w:rsid w:val="008175B9"/>
    <w:pPr>
      <w:shd w:val="clear" w:color="auto" w:fill="FFFFFF"/>
      <w:spacing w:after="360" w:line="240" w:lineRule="exact"/>
      <w:ind w:hanging="500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d">
    <w:name w:val="Заголовок №1_"/>
    <w:link w:val="110"/>
    <w:uiPriority w:val="99"/>
    <w:locked/>
    <w:rsid w:val="008175B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d"/>
    <w:uiPriority w:val="99"/>
    <w:qFormat/>
    <w:rsid w:val="008175B9"/>
    <w:pPr>
      <w:shd w:val="clear" w:color="auto" w:fill="FFFFFF"/>
      <w:spacing w:before="1800" w:after="60" w:line="240" w:lineRule="exact"/>
      <w:outlineLvl w:val="0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uiPriority w:val="99"/>
    <w:qFormat/>
    <w:rsid w:val="008175B9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32"/>
      <w:szCs w:val="32"/>
    </w:rPr>
  </w:style>
  <w:style w:type="paragraph" w:customStyle="1" w:styleId="xl118">
    <w:name w:val="xl118"/>
    <w:basedOn w:val="a"/>
    <w:uiPriority w:val="99"/>
    <w:qFormat/>
    <w:rsid w:val="008175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qFormat/>
    <w:rsid w:val="008175B9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Знак Знак1 Знак Знак Знак Знак Знак Знак Знак Знак"/>
    <w:basedOn w:val="a"/>
    <w:uiPriority w:val="99"/>
    <w:qFormat/>
    <w:rsid w:val="008175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zagc-1">
    <w:name w:val="zagc-1"/>
    <w:basedOn w:val="a"/>
    <w:uiPriority w:val="99"/>
    <w:qFormat/>
    <w:rsid w:val="008175B9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ArialNarrow13pt1">
    <w:name w:val="Arial Narrow 13 pt по ширине Первая строка:  1 см"/>
    <w:basedOn w:val="a"/>
    <w:uiPriority w:val="99"/>
    <w:qFormat/>
    <w:rsid w:val="008175B9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6"/>
      <w:szCs w:val="20"/>
      <w:lang w:val="en-US"/>
    </w:rPr>
  </w:style>
  <w:style w:type="paragraph" w:customStyle="1" w:styleId="Iauiue3">
    <w:name w:val="Iau?iue3"/>
    <w:uiPriority w:val="99"/>
    <w:qFormat/>
    <w:rsid w:val="008175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">
    <w:name w:val="podpis"/>
    <w:basedOn w:val="a"/>
    <w:uiPriority w:val="99"/>
    <w:qFormat/>
    <w:rsid w:val="008175B9"/>
    <w:pPr>
      <w:spacing w:before="75" w:after="75" w:line="240" w:lineRule="auto"/>
      <w:ind w:firstLine="150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affd">
    <w:name w:val="Îáû÷íûé"/>
    <w:uiPriority w:val="99"/>
    <w:qFormat/>
    <w:rsid w:val="008175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auiue">
    <w:name w:val="Iau?iue"/>
    <w:uiPriority w:val="99"/>
    <w:qFormat/>
    <w:rsid w:val="008175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gc-0">
    <w:name w:val="zagc-0"/>
    <w:basedOn w:val="a"/>
    <w:uiPriority w:val="99"/>
    <w:qFormat/>
    <w:rsid w:val="008175B9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customStyle="1" w:styleId="affe">
    <w:name w:val="???????"/>
    <w:uiPriority w:val="99"/>
    <w:qFormat/>
    <w:rsid w:val="00817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">
    <w:name w:val="Заголовок 0"/>
    <w:uiPriority w:val="99"/>
    <w:qFormat/>
    <w:rsid w:val="008175B9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00">
    <w:name w:val="Стиль0"/>
    <w:uiPriority w:val="99"/>
    <w:qFormat/>
    <w:rsid w:val="008175B9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p1">
    <w:name w:val="p1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qFormat/>
    <w:rsid w:val="008175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stylet3">
    <w:name w:val="stylet3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2">
    <w:name w:val="stylet2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32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enie">
    <w:name w:val="nienie"/>
    <w:basedOn w:val="a"/>
    <w:uiPriority w:val="99"/>
    <w:qFormat/>
    <w:rsid w:val="008175B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formattexttopleveltext">
    <w:name w:val="formattext topleveltext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western">
    <w:name w:val="list-western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">
    <w:name w:val="S_Обычный Знак"/>
    <w:link w:val="S0"/>
    <w:uiPriority w:val="99"/>
    <w:locked/>
    <w:rsid w:val="008175B9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0">
    <w:name w:val="S_Обычный"/>
    <w:basedOn w:val="a"/>
    <w:link w:val="S"/>
    <w:uiPriority w:val="99"/>
    <w:qFormat/>
    <w:rsid w:val="008175B9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2">
    <w:name w:val="S_Обычный жирный"/>
    <w:basedOn w:val="a"/>
    <w:uiPriority w:val="99"/>
    <w:qFormat/>
    <w:rsid w:val="008175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Заголовок (Уровень 2) Знак"/>
    <w:basedOn w:val="a0"/>
    <w:link w:val="2d"/>
    <w:uiPriority w:val="99"/>
    <w:locked/>
    <w:rsid w:val="008175B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d">
    <w:name w:val="Заголовок (Уровень 2)"/>
    <w:basedOn w:val="a"/>
    <w:next w:val="af5"/>
    <w:link w:val="2c"/>
    <w:autoRedefine/>
    <w:uiPriority w:val="99"/>
    <w:qFormat/>
    <w:rsid w:val="008175B9"/>
    <w:pPr>
      <w:tabs>
        <w:tab w:val="left" w:pos="709"/>
      </w:tabs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aaieiaie2">
    <w:name w:val="caaieiaie 2"/>
    <w:basedOn w:val="a"/>
    <w:next w:val="a"/>
    <w:uiPriority w:val="99"/>
    <w:qFormat/>
    <w:rsid w:val="008175B9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 w:cs="Peterburg"/>
      <w:b/>
      <w:bCs/>
      <w:sz w:val="24"/>
      <w:szCs w:val="24"/>
    </w:rPr>
  </w:style>
  <w:style w:type="character" w:customStyle="1" w:styleId="S20">
    <w:name w:val="S_Маркированный Знак2"/>
    <w:basedOn w:val="a0"/>
    <w:link w:val="S3"/>
    <w:uiPriority w:val="99"/>
    <w:locked/>
    <w:rsid w:val="008175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Маркированный"/>
    <w:basedOn w:val="a"/>
    <w:link w:val="S20"/>
    <w:uiPriority w:val="99"/>
    <w:qFormat/>
    <w:rsid w:val="008175B9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">
    <w:name w:val="Обычный текст Знак"/>
    <w:basedOn w:val="a0"/>
    <w:link w:val="afff0"/>
    <w:uiPriority w:val="99"/>
    <w:locked/>
    <w:rsid w:val="008175B9"/>
    <w:rPr>
      <w:rFonts w:ascii="Times New Roman" w:eastAsia="Times New Roman" w:hAnsi="Times New Roman" w:cs="Times New Roman"/>
      <w:sz w:val="28"/>
      <w:szCs w:val="28"/>
    </w:rPr>
  </w:style>
  <w:style w:type="paragraph" w:customStyle="1" w:styleId="afff0">
    <w:name w:val="Обычный текст"/>
    <w:basedOn w:val="a"/>
    <w:link w:val="afff"/>
    <w:uiPriority w:val="99"/>
    <w:qFormat/>
    <w:rsid w:val="008175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1">
    <w:name w:val="Красная строка 21"/>
    <w:basedOn w:val="af8"/>
    <w:uiPriority w:val="99"/>
    <w:qFormat/>
    <w:rsid w:val="008175B9"/>
    <w:pPr>
      <w:spacing w:after="120"/>
      <w:ind w:left="283" w:firstLine="210"/>
      <w:jc w:val="left"/>
    </w:pPr>
    <w:rPr>
      <w:sz w:val="24"/>
      <w:lang w:eastAsia="ar-SA"/>
    </w:rPr>
  </w:style>
  <w:style w:type="character" w:customStyle="1" w:styleId="120">
    <w:name w:val="Заголовок №1 (2)_"/>
    <w:link w:val="121"/>
    <w:uiPriority w:val="99"/>
    <w:locked/>
    <w:rsid w:val="008175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qFormat/>
    <w:rsid w:val="008175B9"/>
    <w:pPr>
      <w:shd w:val="clear" w:color="auto" w:fill="FFFFFF"/>
      <w:spacing w:before="480" w:after="180" w:line="240" w:lineRule="exact"/>
      <w:ind w:firstLine="680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00">
    <w:name w:val="Обычный10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">
    <w:name w:val="Без интервала1"/>
    <w:uiPriority w:val="1"/>
    <w:qFormat/>
    <w:rsid w:val="008175B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11">
    <w:name w:val="Обычный11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2">
    <w:name w:val="Обычный12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0">
    <w:name w:val="Обычный13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0">
    <w:name w:val="Обычный14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0">
    <w:name w:val="Обычный15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0">
    <w:name w:val="Обычный16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0">
    <w:name w:val="Обычный17"/>
    <w:qFormat/>
    <w:rsid w:val="008175B9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80">
    <w:name w:val="Обычный18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0">
    <w:name w:val="heading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">
    <w:name w:val="Обычный19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0">
    <w:name w:val="Обычный20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бычный21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0">
    <w:name w:val="Обычный22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0">
    <w:name w:val="Обычный23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0">
    <w:name w:val="Обычный24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0">
    <w:name w:val="Обычный25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0">
    <w:name w:val="Обычный26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0">
    <w:name w:val="Обычный27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0">
    <w:name w:val="Обычный28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0">
    <w:name w:val="Обычный29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0">
    <w:name w:val="Обычный30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">
    <w:name w:val="Знак Знак11"/>
    <w:basedOn w:val="a"/>
    <w:qFormat/>
    <w:rsid w:val="008175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10">
    <w:name w:val="Обычный31"/>
    <w:qFormat/>
    <w:rsid w:val="008175B9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20">
    <w:name w:val="Обычный32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0">
    <w:name w:val="Обычный33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0">
    <w:name w:val="Обычный34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0">
    <w:name w:val="Обычный35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">
    <w:name w:val="Обычный36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">
    <w:name w:val="Обычный37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">
    <w:name w:val="Обычный38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">
    <w:name w:val="Обычный39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">
    <w:name w:val="Обычный40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ff1">
    <w:name w:val="footnote reference"/>
    <w:basedOn w:val="a0"/>
    <w:semiHidden/>
    <w:unhideWhenUsed/>
    <w:rsid w:val="008175B9"/>
    <w:rPr>
      <w:vertAlign w:val="superscript"/>
    </w:rPr>
  </w:style>
  <w:style w:type="character" w:styleId="afff2">
    <w:name w:val="endnote reference"/>
    <w:semiHidden/>
    <w:unhideWhenUsed/>
    <w:rsid w:val="008175B9"/>
    <w:rPr>
      <w:vertAlign w:val="superscript"/>
    </w:rPr>
  </w:style>
  <w:style w:type="character" w:styleId="afff3">
    <w:name w:val="Book Title"/>
    <w:basedOn w:val="a0"/>
    <w:uiPriority w:val="33"/>
    <w:qFormat/>
    <w:rsid w:val="008175B9"/>
    <w:rPr>
      <w:b/>
      <w:bCs/>
      <w:smallCaps/>
      <w:spacing w:val="5"/>
    </w:rPr>
  </w:style>
  <w:style w:type="character" w:customStyle="1" w:styleId="710">
    <w:name w:val="Заголовок 7 Знак1"/>
    <w:basedOn w:val="a0"/>
    <w:semiHidden/>
    <w:rsid w:val="008175B9"/>
    <w:rPr>
      <w:rFonts w:ascii="Cambria" w:eastAsia="Times New Roman" w:hAnsi="Cambria" w:cs="Times New Roman" w:hint="default"/>
      <w:i/>
      <w:iCs/>
      <w:color w:val="404040" w:themeColor="text1" w:themeTint="BF"/>
      <w:sz w:val="24"/>
      <w:szCs w:val="24"/>
      <w:lang w:eastAsia="ru-RU"/>
    </w:rPr>
  </w:style>
  <w:style w:type="character" w:customStyle="1" w:styleId="810">
    <w:name w:val="Заголовок 8 Знак1"/>
    <w:basedOn w:val="a0"/>
    <w:semiHidden/>
    <w:rsid w:val="008175B9"/>
    <w:rPr>
      <w:rFonts w:ascii="Cambria" w:eastAsia="Times New Roman" w:hAnsi="Cambria" w:cs="Times New Roman" w:hint="default"/>
      <w:color w:val="404040" w:themeColor="text1" w:themeTint="BF"/>
      <w:lang w:eastAsia="ru-RU"/>
    </w:rPr>
  </w:style>
  <w:style w:type="character" w:customStyle="1" w:styleId="910">
    <w:name w:val="Заголовок 9 Знак1"/>
    <w:basedOn w:val="a0"/>
    <w:uiPriority w:val="99"/>
    <w:semiHidden/>
    <w:rsid w:val="008175B9"/>
    <w:rPr>
      <w:rFonts w:ascii="Cambria" w:eastAsia="Times New Roman" w:hAnsi="Cambria" w:cs="Times New Roman" w:hint="default"/>
      <w:i/>
      <w:iCs/>
      <w:color w:val="404040" w:themeColor="text1" w:themeTint="BF"/>
      <w:lang w:eastAsia="ru-RU"/>
    </w:rPr>
  </w:style>
  <w:style w:type="paragraph" w:styleId="ab">
    <w:name w:val="footnote text"/>
    <w:basedOn w:val="a"/>
    <w:link w:val="aa"/>
    <w:semiHidden/>
    <w:unhideWhenUsed/>
    <w:rsid w:val="008175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сноски Знак1"/>
    <w:basedOn w:val="a0"/>
    <w:link w:val="ab"/>
    <w:semiHidden/>
    <w:rsid w:val="008175B9"/>
    <w:rPr>
      <w:sz w:val="20"/>
      <w:szCs w:val="20"/>
    </w:rPr>
  </w:style>
  <w:style w:type="character" w:customStyle="1" w:styleId="13">
    <w:name w:val="Основной текст Знак1"/>
    <w:aliases w:val="Знак Знак2,Знак1 Знак Знак1,Основной текст1 Знак1,bt Знак1"/>
    <w:link w:val="af5"/>
    <w:semiHidden/>
    <w:locked/>
    <w:rsid w:val="008175B9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Title"/>
    <w:basedOn w:val="a"/>
    <w:next w:val="a"/>
    <w:link w:val="af3"/>
    <w:qFormat/>
    <w:rsid w:val="008175B9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f1">
    <w:name w:val="Название Знак1"/>
    <w:basedOn w:val="a0"/>
    <w:link w:val="af4"/>
    <w:rsid w:val="008175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4">
    <w:name w:val="Body Text 2"/>
    <w:basedOn w:val="a"/>
    <w:link w:val="23"/>
    <w:semiHidden/>
    <w:unhideWhenUsed/>
    <w:rsid w:val="008175B9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3">
    <w:name w:val="Основной текст 2 Знак1"/>
    <w:basedOn w:val="a0"/>
    <w:link w:val="24"/>
    <w:semiHidden/>
    <w:rsid w:val="008175B9"/>
  </w:style>
  <w:style w:type="paragraph" w:styleId="32">
    <w:name w:val="Body Text 3"/>
    <w:basedOn w:val="a"/>
    <w:link w:val="31"/>
    <w:semiHidden/>
    <w:unhideWhenUsed/>
    <w:rsid w:val="008175B9"/>
    <w:pPr>
      <w:spacing w:after="120" w:line="240" w:lineRule="atLeast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1">
    <w:name w:val="Основной текст 3 Знак1"/>
    <w:basedOn w:val="a0"/>
    <w:link w:val="32"/>
    <w:semiHidden/>
    <w:rsid w:val="008175B9"/>
    <w:rPr>
      <w:sz w:val="16"/>
      <w:szCs w:val="16"/>
    </w:rPr>
  </w:style>
  <w:style w:type="paragraph" w:styleId="26">
    <w:name w:val="Body Text Indent 2"/>
    <w:basedOn w:val="a"/>
    <w:link w:val="25"/>
    <w:semiHidden/>
    <w:unhideWhenUsed/>
    <w:rsid w:val="008175B9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4">
    <w:name w:val="Основной текст с отступом 2 Знак1"/>
    <w:basedOn w:val="a0"/>
    <w:link w:val="26"/>
    <w:semiHidden/>
    <w:rsid w:val="008175B9"/>
  </w:style>
  <w:style w:type="paragraph" w:styleId="34">
    <w:name w:val="Body Text Indent 3"/>
    <w:basedOn w:val="a"/>
    <w:link w:val="33"/>
    <w:semiHidden/>
    <w:unhideWhenUsed/>
    <w:rsid w:val="008175B9"/>
    <w:pPr>
      <w:spacing w:after="120" w:line="240" w:lineRule="atLeast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2">
    <w:name w:val="Основной текст с отступом 3 Знак1"/>
    <w:basedOn w:val="a0"/>
    <w:link w:val="34"/>
    <w:semiHidden/>
    <w:rsid w:val="008175B9"/>
    <w:rPr>
      <w:sz w:val="16"/>
      <w:szCs w:val="16"/>
    </w:rPr>
  </w:style>
  <w:style w:type="paragraph" w:styleId="22">
    <w:name w:val="Body Text First Indent 2"/>
    <w:basedOn w:val="af8"/>
    <w:link w:val="21"/>
    <w:semiHidden/>
    <w:unhideWhenUsed/>
    <w:rsid w:val="008175B9"/>
    <w:pPr>
      <w:spacing w:line="240" w:lineRule="atLeast"/>
      <w:ind w:firstLine="360"/>
      <w:jc w:val="both"/>
    </w:pPr>
    <w:rPr>
      <w:sz w:val="24"/>
    </w:rPr>
  </w:style>
  <w:style w:type="character" w:customStyle="1" w:styleId="215">
    <w:name w:val="Красная строка 2 Знак1"/>
    <w:basedOn w:val="14"/>
    <w:link w:val="22"/>
    <w:semiHidden/>
    <w:rsid w:val="008175B9"/>
  </w:style>
  <w:style w:type="paragraph" w:styleId="aff0">
    <w:name w:val="Balloon Text"/>
    <w:basedOn w:val="a"/>
    <w:link w:val="aff"/>
    <w:semiHidden/>
    <w:unhideWhenUsed/>
    <w:rsid w:val="008175B9"/>
    <w:pPr>
      <w:spacing w:after="0" w:line="240" w:lineRule="auto"/>
      <w:jc w:val="both"/>
    </w:pPr>
    <w:rPr>
      <w:rFonts w:ascii="Tahoma" w:eastAsia="Times New Roman" w:hAnsi="Tahoma" w:cs="Courier New"/>
      <w:sz w:val="16"/>
      <w:szCs w:val="16"/>
    </w:rPr>
  </w:style>
  <w:style w:type="character" w:customStyle="1" w:styleId="1f2">
    <w:name w:val="Текст выноски Знак1"/>
    <w:basedOn w:val="a0"/>
    <w:link w:val="aff0"/>
    <w:semiHidden/>
    <w:rsid w:val="008175B9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e"/>
    <w:uiPriority w:val="99"/>
    <w:semiHidden/>
    <w:unhideWhenUsed/>
    <w:rsid w:val="008175B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3">
    <w:name w:val="Нижний колонтитул Знак1"/>
    <w:basedOn w:val="a0"/>
    <w:link w:val="af"/>
    <w:uiPriority w:val="99"/>
    <w:semiHidden/>
    <w:rsid w:val="008175B9"/>
  </w:style>
  <w:style w:type="character" w:customStyle="1" w:styleId="afff4">
    <w:name w:val="Не вступил в силу"/>
    <w:basedOn w:val="a0"/>
    <w:rsid w:val="008175B9"/>
    <w:rPr>
      <w:color w:val="008080"/>
      <w:sz w:val="20"/>
      <w:szCs w:val="20"/>
    </w:rPr>
  </w:style>
  <w:style w:type="character" w:customStyle="1" w:styleId="apple-converted-space">
    <w:name w:val="apple-converted-space"/>
    <w:basedOn w:val="a0"/>
    <w:rsid w:val="008175B9"/>
  </w:style>
  <w:style w:type="character" w:customStyle="1" w:styleId="apple-style-span">
    <w:name w:val="apple-style-span"/>
    <w:basedOn w:val="a0"/>
    <w:uiPriority w:val="99"/>
    <w:rsid w:val="008175B9"/>
  </w:style>
  <w:style w:type="character" w:customStyle="1" w:styleId="FontStyle19">
    <w:name w:val="Font Style19"/>
    <w:rsid w:val="008175B9"/>
    <w:rPr>
      <w:rFonts w:ascii="Times New Roman" w:hAnsi="Times New Roman" w:cs="Times New Roman" w:hint="default"/>
      <w:sz w:val="26"/>
      <w:szCs w:val="26"/>
    </w:rPr>
  </w:style>
  <w:style w:type="character" w:customStyle="1" w:styleId="afff5">
    <w:name w:val="Основной текст_"/>
    <w:locked/>
    <w:rsid w:val="008175B9"/>
    <w:rPr>
      <w:shd w:val="clear" w:color="auto" w:fill="FFFFFF"/>
    </w:rPr>
  </w:style>
  <w:style w:type="character" w:customStyle="1" w:styleId="3pt">
    <w:name w:val="Основной текст + Интервал 3 pt"/>
    <w:uiPriority w:val="99"/>
    <w:rsid w:val="008175B9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c">
    <w:name w:val="Plain Text"/>
    <w:basedOn w:val="a"/>
    <w:link w:val="afb"/>
    <w:semiHidden/>
    <w:unhideWhenUsed/>
    <w:rsid w:val="008175B9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1f4">
    <w:name w:val="Текст Знак1"/>
    <w:basedOn w:val="a0"/>
    <w:link w:val="afc"/>
    <w:uiPriority w:val="99"/>
    <w:semiHidden/>
    <w:rsid w:val="008175B9"/>
    <w:rPr>
      <w:rFonts w:ascii="Consolas" w:hAnsi="Consolas"/>
      <w:sz w:val="21"/>
      <w:szCs w:val="21"/>
    </w:rPr>
  </w:style>
  <w:style w:type="character" w:customStyle="1" w:styleId="123">
    <w:name w:val="Стиль 12 пт курсив"/>
    <w:basedOn w:val="a0"/>
    <w:rsid w:val="008175B9"/>
    <w:rPr>
      <w:i/>
      <w:iCs/>
      <w:sz w:val="24"/>
    </w:rPr>
  </w:style>
  <w:style w:type="character" w:customStyle="1" w:styleId="rredzag1">
    <w:name w:val="r_red_zag1"/>
    <w:basedOn w:val="a0"/>
    <w:rsid w:val="008175B9"/>
  </w:style>
  <w:style w:type="character" w:customStyle="1" w:styleId="style12">
    <w:name w:val="style1"/>
    <w:basedOn w:val="a0"/>
    <w:rsid w:val="008175B9"/>
  </w:style>
  <w:style w:type="paragraph" w:styleId="aff2">
    <w:name w:val="No Spacing"/>
    <w:link w:val="aff1"/>
    <w:qFormat/>
    <w:rsid w:val="008175B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FontStyle33">
    <w:name w:val="Font Style33"/>
    <w:rsid w:val="008175B9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rsid w:val="008175B9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styleId="af2">
    <w:name w:val="endnote text"/>
    <w:basedOn w:val="a"/>
    <w:link w:val="af1"/>
    <w:semiHidden/>
    <w:unhideWhenUsed/>
    <w:rsid w:val="008175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5">
    <w:name w:val="Текст концевой сноски Знак1"/>
    <w:basedOn w:val="a0"/>
    <w:link w:val="af2"/>
    <w:semiHidden/>
    <w:rsid w:val="008175B9"/>
    <w:rPr>
      <w:sz w:val="20"/>
      <w:szCs w:val="20"/>
    </w:rPr>
  </w:style>
  <w:style w:type="paragraph" w:styleId="afe">
    <w:name w:val="annotation subject"/>
    <w:basedOn w:val="ad"/>
    <w:next w:val="ad"/>
    <w:link w:val="afd"/>
    <w:uiPriority w:val="99"/>
    <w:semiHidden/>
    <w:unhideWhenUsed/>
    <w:rsid w:val="008175B9"/>
    <w:rPr>
      <w:b/>
      <w:bCs/>
    </w:rPr>
  </w:style>
  <w:style w:type="character" w:customStyle="1" w:styleId="1f6">
    <w:name w:val="Тема примечания Знак1"/>
    <w:basedOn w:val="15"/>
    <w:link w:val="afe"/>
    <w:uiPriority w:val="99"/>
    <w:semiHidden/>
    <w:rsid w:val="008175B9"/>
    <w:rPr>
      <w:b/>
      <w:bCs/>
    </w:rPr>
  </w:style>
  <w:style w:type="character" w:customStyle="1" w:styleId="HTML1">
    <w:name w:val="Стандартный HTML Знак1"/>
    <w:basedOn w:val="a0"/>
    <w:semiHidden/>
    <w:rsid w:val="008175B9"/>
    <w:rPr>
      <w:rFonts w:ascii="Consolas" w:eastAsia="Times New Roman" w:hAnsi="Consolas" w:cs="Times New Roman" w:hint="default"/>
      <w:sz w:val="20"/>
      <w:szCs w:val="20"/>
      <w:lang w:eastAsia="ru-RU"/>
    </w:rPr>
  </w:style>
  <w:style w:type="paragraph" w:styleId="afa">
    <w:name w:val="Document Map"/>
    <w:basedOn w:val="a"/>
    <w:link w:val="af9"/>
    <w:uiPriority w:val="99"/>
    <w:semiHidden/>
    <w:unhideWhenUsed/>
    <w:rsid w:val="008175B9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1f7">
    <w:name w:val="Схема документа Знак1"/>
    <w:basedOn w:val="a0"/>
    <w:link w:val="afa"/>
    <w:uiPriority w:val="99"/>
    <w:semiHidden/>
    <w:rsid w:val="008175B9"/>
    <w:rPr>
      <w:rFonts w:ascii="Tahoma" w:hAnsi="Tahoma" w:cs="Tahoma"/>
      <w:sz w:val="16"/>
      <w:szCs w:val="16"/>
    </w:rPr>
  </w:style>
  <w:style w:type="paragraph" w:styleId="28">
    <w:name w:val="Quote"/>
    <w:basedOn w:val="a"/>
    <w:next w:val="a"/>
    <w:link w:val="27"/>
    <w:uiPriority w:val="99"/>
    <w:qFormat/>
    <w:rsid w:val="008175B9"/>
    <w:pPr>
      <w:spacing w:after="0" w:line="240" w:lineRule="atLeast"/>
      <w:jc w:val="both"/>
    </w:pPr>
    <w:rPr>
      <w:rFonts w:ascii="Times New Roman" w:eastAsia="Times New Roman" w:hAnsi="Times New Roman" w:cs="Times New Roman"/>
      <w:i/>
      <w:iCs/>
      <w:color w:val="000000"/>
      <w:spacing w:val="-5"/>
      <w:sz w:val="28"/>
      <w:szCs w:val="28"/>
    </w:rPr>
  </w:style>
  <w:style w:type="character" w:customStyle="1" w:styleId="216">
    <w:name w:val="Цитата 2 Знак1"/>
    <w:basedOn w:val="a0"/>
    <w:link w:val="28"/>
    <w:uiPriority w:val="99"/>
    <w:rsid w:val="008175B9"/>
    <w:rPr>
      <w:i/>
      <w:iCs/>
      <w:color w:val="000000" w:themeColor="text1"/>
    </w:rPr>
  </w:style>
  <w:style w:type="character" w:customStyle="1" w:styleId="50pt">
    <w:name w:val="Основной текст (5) + Интервал 0 pt"/>
    <w:uiPriority w:val="99"/>
    <w:rsid w:val="008175B9"/>
    <w:rPr>
      <w:rFonts w:ascii="Times New Roman" w:hAnsi="Times New Roman" w:cs="Times New Roman" w:hint="default"/>
      <w:b/>
      <w:bCs/>
      <w:spacing w:val="10"/>
      <w:sz w:val="23"/>
      <w:szCs w:val="23"/>
    </w:rPr>
  </w:style>
  <w:style w:type="character" w:customStyle="1" w:styleId="12pt">
    <w:name w:val="Заголовок №1 + Интервал 2 pt"/>
    <w:uiPriority w:val="99"/>
    <w:rsid w:val="008175B9"/>
    <w:rPr>
      <w:rFonts w:ascii="Times New Roman" w:hAnsi="Times New Roman" w:cs="Times New Roman" w:hint="default"/>
      <w:spacing w:val="40"/>
      <w:sz w:val="24"/>
      <w:szCs w:val="24"/>
    </w:rPr>
  </w:style>
  <w:style w:type="character" w:customStyle="1" w:styleId="grame">
    <w:name w:val="grame"/>
    <w:basedOn w:val="a0"/>
    <w:uiPriority w:val="99"/>
    <w:rsid w:val="008175B9"/>
    <w:rPr>
      <w:rFonts w:ascii="Times New Roman" w:hAnsi="Times New Roman" w:cs="Times New Roman" w:hint="default"/>
    </w:rPr>
  </w:style>
  <w:style w:type="character" w:customStyle="1" w:styleId="art-postheadericon">
    <w:name w:val="art-postheadericon"/>
    <w:basedOn w:val="a0"/>
    <w:uiPriority w:val="99"/>
    <w:rsid w:val="008175B9"/>
    <w:rPr>
      <w:rFonts w:ascii="Times New Roman" w:hAnsi="Times New Roman" w:cs="Times New Roman" w:hint="default"/>
    </w:rPr>
  </w:style>
  <w:style w:type="character" w:customStyle="1" w:styleId="art-postdateicon">
    <w:name w:val="art-postdateicon"/>
    <w:basedOn w:val="a0"/>
    <w:uiPriority w:val="99"/>
    <w:rsid w:val="008175B9"/>
    <w:rPr>
      <w:rFonts w:ascii="Times New Roman" w:hAnsi="Times New Roman" w:cs="Times New Roman" w:hint="default"/>
    </w:rPr>
  </w:style>
  <w:style w:type="character" w:customStyle="1" w:styleId="username">
    <w:name w:val="username"/>
    <w:basedOn w:val="a0"/>
    <w:uiPriority w:val="99"/>
    <w:rsid w:val="008175B9"/>
    <w:rPr>
      <w:rFonts w:ascii="Times New Roman" w:hAnsi="Times New Roman" w:cs="Times New Roman" w:hint="default"/>
    </w:rPr>
  </w:style>
  <w:style w:type="character" w:customStyle="1" w:styleId="62">
    <w:name w:val="Знак Знак6"/>
    <w:uiPriority w:val="99"/>
    <w:rsid w:val="008175B9"/>
    <w:rPr>
      <w:rFonts w:ascii="Arial" w:hAnsi="Arial" w:cs="Arial" w:hint="default"/>
      <w:b/>
      <w:bCs w:val="0"/>
      <w:color w:val="4F81BD"/>
    </w:rPr>
  </w:style>
  <w:style w:type="character" w:customStyle="1" w:styleId="WW-Absatz-Standardschriftart11">
    <w:name w:val="WW-Absatz-Standardschriftart11"/>
    <w:uiPriority w:val="99"/>
    <w:rsid w:val="008175B9"/>
  </w:style>
  <w:style w:type="character" w:customStyle="1" w:styleId="WW8Num1z0">
    <w:name w:val="WW8Num1z0"/>
    <w:uiPriority w:val="99"/>
    <w:rsid w:val="008175B9"/>
    <w:rPr>
      <w:rFonts w:ascii="Times New Roman" w:hAnsi="Times New Roman" w:cs="Times New Roman" w:hint="default"/>
    </w:rPr>
  </w:style>
  <w:style w:type="character" w:customStyle="1" w:styleId="afff6">
    <w:name w:val="Основной шрифт"/>
    <w:uiPriority w:val="99"/>
    <w:rsid w:val="008175B9"/>
  </w:style>
  <w:style w:type="character" w:customStyle="1" w:styleId="s10">
    <w:name w:val="s1"/>
    <w:uiPriority w:val="99"/>
    <w:rsid w:val="008175B9"/>
  </w:style>
  <w:style w:type="character" w:customStyle="1" w:styleId="s21">
    <w:name w:val="s2"/>
    <w:uiPriority w:val="99"/>
    <w:rsid w:val="008175B9"/>
  </w:style>
  <w:style w:type="character" w:customStyle="1" w:styleId="s30">
    <w:name w:val="s3"/>
    <w:uiPriority w:val="99"/>
    <w:rsid w:val="008175B9"/>
  </w:style>
  <w:style w:type="character" w:customStyle="1" w:styleId="s4">
    <w:name w:val="s4"/>
    <w:uiPriority w:val="99"/>
    <w:rsid w:val="008175B9"/>
  </w:style>
  <w:style w:type="character" w:customStyle="1" w:styleId="s5">
    <w:name w:val="s5"/>
    <w:uiPriority w:val="99"/>
    <w:rsid w:val="008175B9"/>
  </w:style>
  <w:style w:type="character" w:customStyle="1" w:styleId="s6">
    <w:name w:val="s6"/>
    <w:uiPriority w:val="99"/>
    <w:rsid w:val="008175B9"/>
  </w:style>
  <w:style w:type="character" w:customStyle="1" w:styleId="FontStyle22">
    <w:name w:val="Font Style22"/>
    <w:uiPriority w:val="99"/>
    <w:rsid w:val="008175B9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8175B9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27">
    <w:name w:val="Font Style27"/>
    <w:uiPriority w:val="99"/>
    <w:rsid w:val="008175B9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28">
    <w:name w:val="Font Style28"/>
    <w:uiPriority w:val="99"/>
    <w:rsid w:val="008175B9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29">
    <w:name w:val="Font Style29"/>
    <w:uiPriority w:val="99"/>
    <w:rsid w:val="008175B9"/>
    <w:rPr>
      <w:rFonts w:ascii="Times New Roman" w:hAnsi="Times New Roman" w:cs="Times New Roman" w:hint="default"/>
      <w:sz w:val="16"/>
    </w:rPr>
  </w:style>
  <w:style w:type="character" w:customStyle="1" w:styleId="1110">
    <w:name w:val="Знак Знак111"/>
    <w:uiPriority w:val="99"/>
    <w:rsid w:val="008175B9"/>
    <w:rPr>
      <w:lang w:val="ru-RU" w:eastAsia="ru-RU"/>
    </w:rPr>
  </w:style>
  <w:style w:type="character" w:customStyle="1" w:styleId="217">
    <w:name w:val="Знак Знак21"/>
    <w:uiPriority w:val="99"/>
    <w:locked/>
    <w:rsid w:val="008175B9"/>
    <w:rPr>
      <w:rFonts w:ascii="Times New Roman" w:hAnsi="Times New Roman" w:cs="Times New Roman" w:hint="default"/>
      <w:b/>
      <w:bCs w:val="0"/>
      <w:sz w:val="24"/>
      <w:lang w:val="ru-RU" w:eastAsia="ru-RU"/>
    </w:rPr>
  </w:style>
  <w:style w:type="character" w:customStyle="1" w:styleId="backlink">
    <w:name w:val="backlink"/>
    <w:basedOn w:val="a0"/>
    <w:uiPriority w:val="99"/>
    <w:rsid w:val="008175B9"/>
    <w:rPr>
      <w:rFonts w:ascii="Times New Roman" w:hAnsi="Times New Roman" w:cs="Times New Roman" w:hint="default"/>
    </w:rPr>
  </w:style>
  <w:style w:type="character" w:customStyle="1" w:styleId="114">
    <w:name w:val="Основной текст + 114"/>
    <w:aliases w:val="5 pt6,Полужирный4"/>
    <w:uiPriority w:val="99"/>
    <w:rsid w:val="008175B9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113">
    <w:name w:val="Основной текст + 11"/>
    <w:aliases w:val="5 pt,Полужирный"/>
    <w:basedOn w:val="114"/>
    <w:uiPriority w:val="99"/>
    <w:rsid w:val="008175B9"/>
  </w:style>
  <w:style w:type="character" w:customStyle="1" w:styleId="124">
    <w:name w:val="Заголовок №1 (2)"/>
    <w:basedOn w:val="120"/>
    <w:uiPriority w:val="99"/>
    <w:rsid w:val="008175B9"/>
  </w:style>
  <w:style w:type="character" w:customStyle="1" w:styleId="1f8">
    <w:name w:val="Заголовок №1"/>
    <w:basedOn w:val="1d"/>
    <w:uiPriority w:val="99"/>
    <w:rsid w:val="008175B9"/>
    <w:rPr>
      <w:spacing w:val="0"/>
    </w:rPr>
  </w:style>
  <w:style w:type="character" w:customStyle="1" w:styleId="afff7">
    <w:name w:val="Основной текст + Курсив"/>
    <w:uiPriority w:val="99"/>
    <w:rsid w:val="008175B9"/>
    <w:rPr>
      <w:rFonts w:ascii="Times New Roman" w:hAnsi="Times New Roman" w:cs="Times New Roman" w:hint="default"/>
      <w:b/>
      <w:bCs/>
      <w:i/>
      <w:iCs/>
      <w:spacing w:val="0"/>
      <w:sz w:val="24"/>
      <w:szCs w:val="24"/>
    </w:rPr>
  </w:style>
  <w:style w:type="character" w:customStyle="1" w:styleId="54">
    <w:name w:val="Основной текст (5)4"/>
    <w:basedOn w:val="52"/>
    <w:uiPriority w:val="99"/>
    <w:rsid w:val="008175B9"/>
    <w:rPr>
      <w:spacing w:val="0"/>
    </w:rPr>
  </w:style>
  <w:style w:type="character" w:customStyle="1" w:styleId="101">
    <w:name w:val="Основной текст + 10"/>
    <w:aliases w:val="5 pt4"/>
    <w:uiPriority w:val="99"/>
    <w:rsid w:val="008175B9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1240">
    <w:name w:val="Заголовок №1 (2)4"/>
    <w:basedOn w:val="120"/>
    <w:uiPriority w:val="99"/>
    <w:rsid w:val="008175B9"/>
  </w:style>
  <w:style w:type="character" w:customStyle="1" w:styleId="53">
    <w:name w:val="Основной текст (5)3"/>
    <w:basedOn w:val="52"/>
    <w:uiPriority w:val="99"/>
    <w:rsid w:val="008175B9"/>
    <w:rPr>
      <w:spacing w:val="0"/>
    </w:rPr>
  </w:style>
  <w:style w:type="character" w:customStyle="1" w:styleId="1230">
    <w:name w:val="Заголовок №1 (2)3"/>
    <w:basedOn w:val="120"/>
    <w:uiPriority w:val="99"/>
    <w:rsid w:val="008175B9"/>
  </w:style>
  <w:style w:type="character" w:customStyle="1" w:styleId="520">
    <w:name w:val="Основной текст (5)2"/>
    <w:basedOn w:val="52"/>
    <w:uiPriority w:val="99"/>
    <w:rsid w:val="008175B9"/>
    <w:rPr>
      <w:spacing w:val="0"/>
    </w:rPr>
  </w:style>
  <w:style w:type="character" w:customStyle="1" w:styleId="120pt">
    <w:name w:val="Заголовок №1 (2) + Интервал 0 pt"/>
    <w:uiPriority w:val="99"/>
    <w:rsid w:val="008175B9"/>
    <w:rPr>
      <w:rFonts w:ascii="Times New Roman" w:hAnsi="Times New Roman" w:cs="Times New Roman" w:hint="default"/>
      <w:b/>
      <w:bCs/>
      <w:spacing w:val="10"/>
      <w:sz w:val="23"/>
      <w:szCs w:val="23"/>
    </w:rPr>
  </w:style>
  <w:style w:type="character" w:customStyle="1" w:styleId="0pt">
    <w:name w:val="Основной текст + Интервал 0 pt"/>
    <w:uiPriority w:val="99"/>
    <w:rsid w:val="008175B9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92">
    <w:name w:val="Основной текст + 9"/>
    <w:aliases w:val="5 pt3,Интервал 0 pt1"/>
    <w:uiPriority w:val="99"/>
    <w:rsid w:val="008175B9"/>
    <w:rPr>
      <w:rFonts w:ascii="Times New Roman" w:hAnsi="Times New Roman" w:cs="Times New Roman" w:hint="default"/>
      <w:b/>
      <w:bCs/>
      <w:spacing w:val="10"/>
      <w:sz w:val="19"/>
      <w:szCs w:val="19"/>
    </w:rPr>
  </w:style>
  <w:style w:type="character" w:customStyle="1" w:styleId="1220">
    <w:name w:val="Заголовок №1 (2)2"/>
    <w:basedOn w:val="120"/>
    <w:uiPriority w:val="99"/>
    <w:rsid w:val="008175B9"/>
  </w:style>
  <w:style w:type="character" w:customStyle="1" w:styleId="125">
    <w:name w:val="Заголовок №12"/>
    <w:basedOn w:val="1d"/>
    <w:uiPriority w:val="99"/>
    <w:rsid w:val="008175B9"/>
    <w:rPr>
      <w:spacing w:val="0"/>
    </w:rPr>
  </w:style>
  <w:style w:type="character" w:customStyle="1" w:styleId="1111">
    <w:name w:val="Основной текст + 111"/>
    <w:aliases w:val="5 pt1,Полужирный1"/>
    <w:basedOn w:val="114"/>
    <w:uiPriority w:val="99"/>
    <w:rsid w:val="008175B9"/>
  </w:style>
  <w:style w:type="table" w:styleId="afff8">
    <w:name w:val="Table Grid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9">
    <w:name w:val="Сетка таблицы1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8175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59"/>
    <w:rsid w:val="008175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uiPriority w:val="59"/>
    <w:rsid w:val="008175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1"/>
    <w:uiPriority w:val="59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"/>
    <w:basedOn w:val="a1"/>
    <w:uiPriority w:val="59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2020-10-05T08:43:00Z</cp:lastPrinted>
  <dcterms:created xsi:type="dcterms:W3CDTF">2019-02-07T03:53:00Z</dcterms:created>
  <dcterms:modified xsi:type="dcterms:W3CDTF">2020-10-07T01:54:00Z</dcterms:modified>
</cp:coreProperties>
</file>